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66A2" w14:textId="6A4397D6" w:rsidR="00467865" w:rsidRPr="00DF4701" w:rsidRDefault="004C33D5" w:rsidP="004C33D5">
      <w:pPr>
        <w:jc w:val="center"/>
        <w:rPr>
          <w:i/>
        </w:rPr>
      </w:pPr>
      <w:r>
        <w:rPr>
          <w:b/>
          <w:bCs/>
          <w:sz w:val="28"/>
          <w:szCs w:val="28"/>
        </w:rPr>
        <w:t>TDT HEALTH CARE AND STAFFING SOLUTIONS LLC</w:t>
      </w:r>
      <w:r>
        <w:rPr>
          <w:b/>
          <w:bCs/>
          <w:sz w:val="28"/>
          <w:szCs w:val="28"/>
        </w:rPr>
        <w:br/>
      </w:r>
      <w:r w:rsidR="008B24BB" w:rsidRPr="004C33D5">
        <w:rPr>
          <w:sz w:val="36"/>
          <w:szCs w:val="36"/>
        </w:rPr>
        <w:t>Em</w:t>
      </w:r>
      <w:r w:rsidR="00120C95" w:rsidRPr="004C33D5">
        <w:rPr>
          <w:sz w:val="36"/>
          <w:szCs w:val="36"/>
        </w:rPr>
        <w:t>ployment Application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7FA878D6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4893AFA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  <w:r w:rsidR="00DF4701">
              <w:t xml:space="preserve"> </w:t>
            </w:r>
          </w:p>
        </w:tc>
      </w:tr>
      <w:tr w:rsidR="009D6AEA" w:rsidRPr="002A733C" w14:paraId="7E82807C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3098C8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2385A" w14:textId="758A6F72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18ACBC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7928C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ADCE37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CCE727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CC8E78" w14:textId="77777777" w:rsidR="009D6AEA" w:rsidRPr="002A733C" w:rsidRDefault="009D6AEA" w:rsidP="002A733C"/>
        </w:tc>
      </w:tr>
      <w:tr w:rsidR="004C2FEE" w:rsidRPr="002A733C" w14:paraId="61431991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880EA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A71560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EBF5B2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D5DC5" w14:textId="77777777" w:rsidR="004C2FEE" w:rsidRPr="002A733C" w:rsidRDefault="004C2FEE" w:rsidP="002A733C"/>
        </w:tc>
      </w:tr>
      <w:tr w:rsidR="008D40FF" w:rsidRPr="002A733C" w14:paraId="5BCAD729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38C90F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86282E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C03D7C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3908A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CCFDD0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31DBD1" w14:textId="77777777" w:rsidR="004C2FEE" w:rsidRPr="002A733C" w:rsidRDefault="004C2FEE" w:rsidP="002A733C"/>
        </w:tc>
      </w:tr>
      <w:tr w:rsidR="00C90A29" w:rsidRPr="002A733C" w14:paraId="1DCFF0FF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AD31DD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EA954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92BE48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A7D92" w14:textId="77777777" w:rsidR="00C90A29" w:rsidRPr="002A733C" w:rsidRDefault="00C90A29" w:rsidP="002A733C"/>
        </w:tc>
      </w:tr>
      <w:tr w:rsidR="008D40FF" w:rsidRPr="002A733C" w14:paraId="19ACB9E7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5D1C3D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112C8D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E6CF47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A9728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75B47E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A333E" w14:textId="77777777" w:rsidR="004C2FEE" w:rsidRPr="002A733C" w:rsidRDefault="004C2FEE" w:rsidP="002A733C"/>
        </w:tc>
      </w:tr>
      <w:tr w:rsidR="004C2FEE" w:rsidRPr="002A733C" w14:paraId="55E903C1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64875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AA00AF" w14:textId="77777777" w:rsidR="004C2FEE" w:rsidRPr="002A733C" w:rsidRDefault="004C2FEE" w:rsidP="002A733C"/>
        </w:tc>
      </w:tr>
      <w:tr w:rsidR="008D40FF" w:rsidRPr="002A733C" w14:paraId="3A404E2C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41D635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399F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F5F24A" w14:textId="77777777" w:rsidR="004C2FEE" w:rsidRDefault="004C2FEE" w:rsidP="00CA28E6">
            <w:r>
              <w:t xml:space="preserve">NO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35CFA1E" w14:textId="77777777" w:rsidR="004C2FEE" w:rsidRDefault="004C2FEE" w:rsidP="002A733C">
            <w:r>
              <w:t xml:space="preserve">If no, are you authorized </w:t>
            </w:r>
            <w:r w:rsidR="006C72BD">
              <w:t xml:space="preserve"> </w:t>
            </w:r>
            <w:r w:rsidR="00991E6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F426B2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7D2D52" w14:textId="77777777" w:rsidR="004C2FEE" w:rsidRDefault="004C2FEE" w:rsidP="00CA28E6">
            <w:r>
              <w:t xml:space="preserve">NO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2CE65BBD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03CE5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FDB8A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6013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84A85A1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F57715" w14:textId="77777777" w:rsidR="007229D0" w:rsidRPr="002A733C" w:rsidRDefault="007229D0" w:rsidP="002A733C"/>
        </w:tc>
      </w:tr>
      <w:tr w:rsidR="008D40FF" w:rsidRPr="002A733C" w14:paraId="1625828C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5A25D9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6AB48C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9D39F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3C5DA80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5C408F" w14:textId="77777777" w:rsidR="007229D0" w:rsidRPr="002A733C" w:rsidRDefault="007229D0" w:rsidP="002A733C"/>
        </w:tc>
      </w:tr>
      <w:tr w:rsidR="008B57DD" w:rsidRPr="002A733C" w14:paraId="09015822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0DEB1C" w14:textId="77777777" w:rsidR="008B57DD" w:rsidRPr="002A733C" w:rsidRDefault="008B57DD" w:rsidP="002A733C"/>
        </w:tc>
      </w:tr>
      <w:tr w:rsidR="000F2DF4" w:rsidRPr="002A733C" w14:paraId="4CDF8CC8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39EC45B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2025A91B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28B790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16E029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A25E5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AC49E" w14:textId="77777777" w:rsidR="000F2DF4" w:rsidRPr="002A733C" w:rsidRDefault="000F2DF4" w:rsidP="009126F8"/>
        </w:tc>
      </w:tr>
      <w:tr w:rsidR="00195009" w:rsidRPr="002A733C" w14:paraId="79B6CBE7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D5442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A37F3B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54BAB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8C1F35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95D91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B752D2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1015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CD4DE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22B60" w14:textId="77777777" w:rsidR="00250014" w:rsidRPr="002A733C" w:rsidRDefault="00250014" w:rsidP="009126F8"/>
        </w:tc>
      </w:tr>
      <w:tr w:rsidR="00195009" w:rsidRPr="002A733C" w14:paraId="67AB6D40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B94870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CE3B5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584357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1C1703" w14:textId="77777777" w:rsidR="000F2DF4" w:rsidRPr="002A733C" w:rsidRDefault="000F2DF4" w:rsidP="009126F8"/>
        </w:tc>
      </w:tr>
      <w:tr w:rsidR="00CA28E6" w:rsidRPr="002A733C" w14:paraId="79419F40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8B106A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018622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836EB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3C1ED4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77808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89DEBB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328E2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84C01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B1717" w14:textId="77777777" w:rsidR="00250014" w:rsidRPr="002A733C" w:rsidRDefault="00250014" w:rsidP="009126F8"/>
        </w:tc>
      </w:tr>
      <w:tr w:rsidR="004C2FEE" w:rsidRPr="002A733C" w14:paraId="3190C236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87488B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6E4B9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15A15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9BF67" w14:textId="77777777" w:rsidR="002A2510" w:rsidRPr="002A733C" w:rsidRDefault="002A2510" w:rsidP="009126F8"/>
        </w:tc>
      </w:tr>
      <w:tr w:rsidR="00195009" w:rsidRPr="002A733C" w14:paraId="577176C8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776BC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DB8A9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51F44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15FDB2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B279B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F367F3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7974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34AC0" w:rsidRPr="00CD247C">
              <w:rPr>
                <w:rStyle w:val="CheckBoxChar"/>
              </w:rPr>
            </w:r>
            <w:r w:rsidR="00034AC0" w:rsidRPr="00CD247C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A3CCB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F0A833" w14:textId="77777777" w:rsidR="00250014" w:rsidRPr="002A733C" w:rsidRDefault="00250014" w:rsidP="009126F8"/>
        </w:tc>
      </w:tr>
      <w:tr w:rsidR="002A2510" w:rsidRPr="002A733C" w14:paraId="4B16696C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6B0B9" w14:textId="77777777" w:rsidR="002A2510" w:rsidRPr="002A733C" w:rsidRDefault="002A2510" w:rsidP="00195009"/>
        </w:tc>
      </w:tr>
      <w:tr w:rsidR="000F2DF4" w:rsidRPr="002A733C" w14:paraId="1923D6B1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5D72143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290F674D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F0057E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64CC5DF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FAB51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2DF99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489DB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D6501E" w14:textId="77777777" w:rsidR="000F2DF4" w:rsidRPr="002A733C" w:rsidRDefault="000F2DF4" w:rsidP="007229D0"/>
        </w:tc>
      </w:tr>
      <w:tr w:rsidR="008D40FF" w:rsidRPr="002A733C" w14:paraId="3F74157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3CFEF5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0DC204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D8D21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00B6DE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636BD86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67BC7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B5D2FC" w14:textId="77777777" w:rsidR="000D2539" w:rsidRPr="002A733C" w:rsidRDefault="000D2539" w:rsidP="007229D0"/>
        </w:tc>
      </w:tr>
      <w:tr w:rsidR="008D40FF" w:rsidRPr="002A733C" w14:paraId="7E939A5E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59AC81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B9678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086FFB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CC9B8" w14:textId="77777777" w:rsidR="000F2DF4" w:rsidRPr="002A733C" w:rsidRDefault="000F2DF4" w:rsidP="007229D0"/>
        </w:tc>
      </w:tr>
      <w:tr w:rsidR="008D40FF" w:rsidRPr="002A733C" w14:paraId="17070B0C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95F22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85CB9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89FDD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DC431A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2E2DB49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3F939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0DE598" w14:textId="77777777" w:rsidR="000D2539" w:rsidRPr="002A733C" w:rsidRDefault="000D2539" w:rsidP="007229D0"/>
        </w:tc>
      </w:tr>
      <w:tr w:rsidR="008D40FF" w:rsidRPr="002A733C" w14:paraId="343FBAA9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76ADF3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BFE9F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63EE35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B635EE" w14:textId="77777777" w:rsidR="000D2539" w:rsidRPr="002A733C" w:rsidRDefault="000D2539" w:rsidP="007229D0"/>
        </w:tc>
      </w:tr>
      <w:tr w:rsidR="008D40FF" w:rsidRPr="002A733C" w14:paraId="0FECCC5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E8BF0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492DA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B2C150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AEE750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0D1E094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671A9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4D50C" w14:textId="77777777" w:rsidR="000D2539" w:rsidRPr="002A733C" w:rsidRDefault="000D2539" w:rsidP="007229D0"/>
        </w:tc>
      </w:tr>
    </w:tbl>
    <w:p w14:paraId="54577D94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7"/>
        <w:gridCol w:w="271"/>
        <w:gridCol w:w="9"/>
        <w:gridCol w:w="85"/>
        <w:gridCol w:w="338"/>
        <w:gridCol w:w="644"/>
        <w:gridCol w:w="628"/>
        <w:gridCol w:w="1448"/>
        <w:gridCol w:w="356"/>
        <w:gridCol w:w="904"/>
        <w:gridCol w:w="810"/>
        <w:gridCol w:w="178"/>
        <w:gridCol w:w="542"/>
        <w:gridCol w:w="537"/>
        <w:gridCol w:w="543"/>
        <w:gridCol w:w="90"/>
        <w:gridCol w:w="102"/>
        <w:gridCol w:w="1878"/>
      </w:tblGrid>
      <w:tr w:rsidR="000D2539" w:rsidRPr="002A733C" w14:paraId="3CC4FD46" w14:textId="77777777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14:paraId="3B796FDB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3871499F" w14:textId="77777777" w:rsidTr="00225022">
        <w:trPr>
          <w:trHeight w:val="403"/>
          <w:jc w:val="center"/>
        </w:trPr>
        <w:tc>
          <w:tcPr>
            <w:tcW w:w="997" w:type="dxa"/>
            <w:gridSpan w:val="3"/>
            <w:vAlign w:val="center"/>
          </w:tcPr>
          <w:p w14:paraId="6C3542A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03" w:type="dxa"/>
            <w:gridSpan w:val="7"/>
            <w:tcBorders>
              <w:right w:val="single" w:sz="4" w:space="0" w:color="C0C0C0"/>
            </w:tcBorders>
            <w:vAlign w:val="center"/>
          </w:tcPr>
          <w:p w14:paraId="524B6499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15F30B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BDC2B2E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75DE0150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D221E4B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50F112A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B65E17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E888188" w14:textId="77777777" w:rsidR="000D2539" w:rsidRPr="002A733C" w:rsidRDefault="000D2539" w:rsidP="0019779B"/>
        </w:tc>
      </w:tr>
      <w:tr w:rsidR="001059A0" w:rsidRPr="002A733C" w14:paraId="0C66E91C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0E56221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5AF286C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52A0EC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9860438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055CB1F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5023E72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8C6A5CD" w14:textId="77777777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14:paraId="63097DE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14:paraId="7E3029F5" w14:textId="77777777" w:rsidR="000D2539" w:rsidRPr="002A733C" w:rsidRDefault="000D2539" w:rsidP="0019779B"/>
        </w:tc>
      </w:tr>
      <w:tr w:rsidR="0019779B" w:rsidRPr="002A733C" w14:paraId="46DA8F11" w14:textId="77777777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14:paraId="17D35E7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14:paraId="22DB255D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4C35347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302B2867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2B9C97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14:paraId="2C72B01A" w14:textId="77777777" w:rsidR="000D2539" w:rsidRPr="002A733C" w:rsidRDefault="000D2539" w:rsidP="0019779B"/>
        </w:tc>
      </w:tr>
      <w:tr w:rsidR="008D40FF" w:rsidRPr="002A733C" w14:paraId="1245BC1A" w14:textId="77777777" w:rsidTr="00225022">
        <w:trPr>
          <w:trHeight w:val="403"/>
          <w:jc w:val="center"/>
        </w:trPr>
        <w:tc>
          <w:tcPr>
            <w:tcW w:w="4496" w:type="dxa"/>
            <w:gridSpan w:val="9"/>
            <w:vAlign w:val="center"/>
          </w:tcPr>
          <w:p w14:paraId="49AF63CE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vAlign w:val="center"/>
          </w:tcPr>
          <w:p w14:paraId="6894AD80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D0F546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D5E35E1" w14:textId="77777777" w:rsidR="000D2539" w:rsidRPr="002A733C" w:rsidRDefault="000D2539" w:rsidP="0019779B"/>
        </w:tc>
      </w:tr>
      <w:tr w:rsidR="0019779B" w:rsidRPr="002A733C" w14:paraId="6B663B8D" w14:textId="77777777" w:rsidTr="00225022">
        <w:trPr>
          <w:trHeight w:val="403"/>
          <w:jc w:val="center"/>
        </w:trPr>
        <w:tc>
          <w:tcPr>
            <w:tcW w:w="997" w:type="dxa"/>
            <w:gridSpan w:val="3"/>
            <w:vAlign w:val="center"/>
          </w:tcPr>
          <w:p w14:paraId="184DF03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03" w:type="dxa"/>
            <w:gridSpan w:val="7"/>
            <w:tcBorders>
              <w:right w:val="single" w:sz="4" w:space="0" w:color="C0C0C0"/>
            </w:tcBorders>
            <w:vAlign w:val="center"/>
          </w:tcPr>
          <w:p w14:paraId="01060FE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09BFBA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B1262D4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519374CA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C07769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555CC409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2D976E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BB3F38E" w14:textId="77777777" w:rsidR="000D2539" w:rsidRPr="002A733C" w:rsidRDefault="000D2539" w:rsidP="0019779B"/>
        </w:tc>
      </w:tr>
      <w:tr w:rsidR="001059A0" w:rsidRPr="002A733C" w14:paraId="14DBD5D0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0F439EF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545F436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5AA1F2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A7B3A9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7482CD7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5911A46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4A194F6" w14:textId="77777777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14:paraId="50A6455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14:paraId="15BFA820" w14:textId="77777777" w:rsidR="000D2539" w:rsidRPr="002A733C" w:rsidRDefault="000D2539" w:rsidP="0019779B"/>
        </w:tc>
      </w:tr>
      <w:tr w:rsidR="0019779B" w:rsidRPr="002A733C" w14:paraId="083F3976" w14:textId="77777777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14:paraId="75DC8A3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14:paraId="28AE5823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4378049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6E53FDF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74233D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14:paraId="31CC5E02" w14:textId="77777777" w:rsidR="000D2539" w:rsidRPr="002A733C" w:rsidRDefault="000D2539" w:rsidP="0019779B"/>
        </w:tc>
      </w:tr>
      <w:tr w:rsidR="00CA28E6" w:rsidRPr="002A733C" w14:paraId="166E81E2" w14:textId="77777777" w:rsidTr="00225022">
        <w:trPr>
          <w:trHeight w:val="403"/>
          <w:jc w:val="center"/>
        </w:trPr>
        <w:tc>
          <w:tcPr>
            <w:tcW w:w="4496" w:type="dxa"/>
            <w:gridSpan w:val="9"/>
            <w:vAlign w:val="center"/>
          </w:tcPr>
          <w:p w14:paraId="7C8C295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vAlign w:val="center"/>
          </w:tcPr>
          <w:p w14:paraId="281A3D9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BA1EE1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C3F60BA" w14:textId="77777777" w:rsidR="000D2539" w:rsidRPr="002A733C" w:rsidRDefault="000D2539" w:rsidP="0019779B"/>
        </w:tc>
      </w:tr>
      <w:tr w:rsidR="00CA28E6" w:rsidRPr="002A733C" w14:paraId="7B590696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8798B6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59E6A3A5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020E2FD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8B0A28F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45D8D407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15EB16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48C79B6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CA164A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69E66C1" w14:textId="77777777" w:rsidR="000D2539" w:rsidRPr="002A733C" w:rsidRDefault="000D2539" w:rsidP="0019779B"/>
        </w:tc>
      </w:tr>
      <w:tr w:rsidR="001059A0" w:rsidRPr="002A733C" w14:paraId="57318958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A4AE92F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16E08558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E684F9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2C15C4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0EFDA0C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330EBB3B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FD62EEC" w14:textId="77777777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14:paraId="226ED6AD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14:paraId="112E7F4C" w14:textId="77777777" w:rsidR="000D2539" w:rsidRPr="002A733C" w:rsidRDefault="000D2539" w:rsidP="0019779B"/>
        </w:tc>
      </w:tr>
      <w:tr w:rsidR="0019779B" w:rsidRPr="002A733C" w14:paraId="6FDFC951" w14:textId="77777777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14:paraId="16D2E2F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14:paraId="3358C471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6F74DFD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71BB3AA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6C6F27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14:paraId="09507D33" w14:textId="77777777" w:rsidR="000D2539" w:rsidRPr="002A733C" w:rsidRDefault="000D2539" w:rsidP="0019779B"/>
        </w:tc>
      </w:tr>
      <w:tr w:rsidR="00CA28E6" w:rsidRPr="002A733C" w14:paraId="06D61BA5" w14:textId="77777777" w:rsidTr="00225022">
        <w:trPr>
          <w:trHeight w:val="403"/>
          <w:jc w:val="center"/>
        </w:trPr>
        <w:tc>
          <w:tcPr>
            <w:tcW w:w="4496" w:type="dxa"/>
            <w:gridSpan w:val="9"/>
            <w:tcBorders>
              <w:bottom w:val="single" w:sz="4" w:space="0" w:color="C0C0C0"/>
            </w:tcBorders>
            <w:vAlign w:val="center"/>
          </w:tcPr>
          <w:p w14:paraId="773B26A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tcBorders>
              <w:bottom w:val="single" w:sz="4" w:space="0" w:color="C0C0C0"/>
            </w:tcBorders>
            <w:vAlign w:val="center"/>
          </w:tcPr>
          <w:p w14:paraId="3347BD99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2416F12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034AC0" w:rsidRPr="0019779B">
              <w:rPr>
                <w:rStyle w:val="CheckBoxChar"/>
              </w:rPr>
            </w:r>
            <w:r w:rsidR="00034AC0" w:rsidRPr="0019779B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034EF33D" w14:textId="77777777" w:rsidR="000D2539" w:rsidRPr="002A733C" w:rsidRDefault="000D2539" w:rsidP="0019779B"/>
        </w:tc>
      </w:tr>
      <w:tr w:rsidR="000D2539" w:rsidRPr="002A733C" w14:paraId="182D7D39" w14:textId="77777777" w:rsidTr="00225022">
        <w:trPr>
          <w:trHeight w:val="426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EEF2A0F" w14:textId="77777777" w:rsidR="000D2539" w:rsidRPr="008024F2" w:rsidRDefault="008024F2" w:rsidP="0019779B">
            <w:pPr>
              <w:rPr>
                <w:b/>
                <w:i/>
              </w:rPr>
            </w:pPr>
            <w:r w:rsidRPr="008024F2">
              <w:rPr>
                <w:b/>
                <w:i/>
              </w:rPr>
              <w:t>*Previous employment must show previous ten years.</w:t>
            </w:r>
          </w:p>
        </w:tc>
      </w:tr>
      <w:tr w:rsidR="000D2539" w:rsidRPr="002A733C" w14:paraId="70DC5B41" w14:textId="77777777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14:paraId="2429C0F6" w14:textId="77777777" w:rsidR="000D2539" w:rsidRPr="002A733C" w:rsidRDefault="00225022" w:rsidP="00F264EB">
            <w:pPr>
              <w:pStyle w:val="Heading2"/>
            </w:pPr>
            <w:r>
              <w:t>emergency contact</w:t>
            </w:r>
          </w:p>
        </w:tc>
      </w:tr>
      <w:tr w:rsidR="0019779B" w:rsidRPr="002A733C" w14:paraId="26DE9E58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0A5CE2A" w14:textId="77777777" w:rsidR="000D2539" w:rsidRPr="002A733C" w:rsidRDefault="00225022" w:rsidP="0019779B">
            <w:r>
              <w:t>Name</w:t>
            </w:r>
          </w:p>
        </w:tc>
        <w:tc>
          <w:tcPr>
            <w:tcW w:w="5400" w:type="dxa"/>
            <w:gridSpan w:val="10"/>
            <w:tcBorders>
              <w:right w:val="single" w:sz="4" w:space="0" w:color="C0C0C0"/>
            </w:tcBorders>
            <w:vAlign w:val="center"/>
          </w:tcPr>
          <w:p w14:paraId="03E2FD59" w14:textId="77777777" w:rsidR="000D2539" w:rsidRPr="002A733C" w:rsidRDefault="00225022" w:rsidP="0019779B">
            <w:r>
              <w:t>Relationship:</w:t>
            </w:r>
          </w:p>
        </w:tc>
        <w:tc>
          <w:tcPr>
            <w:tcW w:w="1079" w:type="dxa"/>
            <w:gridSpan w:val="2"/>
            <w:tcBorders>
              <w:left w:val="single" w:sz="4" w:space="0" w:color="C0C0C0"/>
            </w:tcBorders>
            <w:vAlign w:val="center"/>
          </w:tcPr>
          <w:p w14:paraId="361DFBE0" w14:textId="77777777" w:rsidR="000D2539" w:rsidRPr="002A733C" w:rsidRDefault="00225022" w:rsidP="0019779B">
            <w:r>
              <w:t>Number:</w:t>
            </w:r>
          </w:p>
        </w:tc>
        <w:tc>
          <w:tcPr>
            <w:tcW w:w="543" w:type="dxa"/>
            <w:vAlign w:val="center"/>
          </w:tcPr>
          <w:p w14:paraId="37549139" w14:textId="77777777" w:rsidR="000D2539" w:rsidRPr="002A733C" w:rsidRDefault="000D2539" w:rsidP="0019779B"/>
        </w:tc>
        <w:tc>
          <w:tcPr>
            <w:tcW w:w="192" w:type="dxa"/>
            <w:gridSpan w:val="2"/>
            <w:vAlign w:val="center"/>
          </w:tcPr>
          <w:p w14:paraId="4254112C" w14:textId="77777777" w:rsidR="000D2539" w:rsidRPr="002A733C" w:rsidRDefault="000D2539" w:rsidP="0019779B"/>
        </w:tc>
        <w:tc>
          <w:tcPr>
            <w:tcW w:w="1878" w:type="dxa"/>
            <w:vAlign w:val="center"/>
          </w:tcPr>
          <w:p w14:paraId="2E239A2E" w14:textId="77777777" w:rsidR="000D2539" w:rsidRPr="002A733C" w:rsidRDefault="000D2539" w:rsidP="0019779B"/>
        </w:tc>
      </w:tr>
      <w:tr w:rsidR="00CA28E6" w:rsidRPr="002A733C" w14:paraId="76F17146" w14:textId="77777777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56D6252" w14:textId="77777777" w:rsidR="000D2539" w:rsidRPr="002A733C" w:rsidRDefault="00225022" w:rsidP="0019779B">
            <w:r>
              <w:t>Name</w:t>
            </w:r>
          </w:p>
        </w:tc>
        <w:tc>
          <w:tcPr>
            <w:tcW w:w="5400" w:type="dxa"/>
            <w:gridSpan w:val="10"/>
            <w:tcBorders>
              <w:right w:val="single" w:sz="4" w:space="0" w:color="C0C0C0"/>
            </w:tcBorders>
            <w:vAlign w:val="center"/>
          </w:tcPr>
          <w:p w14:paraId="1061C127" w14:textId="77777777" w:rsidR="000D2539" w:rsidRPr="002A733C" w:rsidRDefault="00225022" w:rsidP="0019779B">
            <w:r>
              <w:t>Relationship:</w:t>
            </w:r>
          </w:p>
        </w:tc>
        <w:tc>
          <w:tcPr>
            <w:tcW w:w="1712" w:type="dxa"/>
            <w:gridSpan w:val="4"/>
            <w:tcBorders>
              <w:left w:val="single" w:sz="4" w:space="0" w:color="C0C0C0"/>
            </w:tcBorders>
            <w:vAlign w:val="center"/>
          </w:tcPr>
          <w:p w14:paraId="113BB516" w14:textId="77777777" w:rsidR="000D2539" w:rsidRPr="002A733C" w:rsidRDefault="00225022" w:rsidP="0019779B">
            <w:r>
              <w:t>Number:</w:t>
            </w:r>
          </w:p>
        </w:tc>
        <w:tc>
          <w:tcPr>
            <w:tcW w:w="1980" w:type="dxa"/>
            <w:gridSpan w:val="2"/>
            <w:vAlign w:val="center"/>
          </w:tcPr>
          <w:p w14:paraId="3A9EBE25" w14:textId="77777777" w:rsidR="000D2539" w:rsidRPr="002A733C" w:rsidRDefault="000D2539" w:rsidP="0019779B"/>
        </w:tc>
      </w:tr>
      <w:tr w:rsidR="000D2539" w:rsidRPr="002A733C" w14:paraId="1F22AF96" w14:textId="77777777" w:rsidTr="00225022">
        <w:trPr>
          <w:trHeight w:val="288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966FDC8" w14:textId="77777777" w:rsidR="000D2539" w:rsidRPr="002A733C" w:rsidRDefault="000D2539" w:rsidP="0019779B"/>
        </w:tc>
      </w:tr>
      <w:tr w:rsidR="000D2539" w:rsidRPr="002A733C" w14:paraId="4D8BC1F9" w14:textId="77777777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14:paraId="10B6BD60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19A62F2B" w14:textId="77777777" w:rsidTr="00225022"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14:paraId="059D4CD8" w14:textId="77777777" w:rsidR="00185BA5" w:rsidRPr="00A121C9" w:rsidRDefault="000D2539" w:rsidP="00185BA5">
            <w:pPr>
              <w:pStyle w:val="Disclaimer"/>
            </w:pPr>
            <w:r w:rsidRPr="00A121C9">
              <w:t xml:space="preserve">I certify that my answers are true and complete to the best of my knowledge. </w:t>
            </w:r>
            <w:r w:rsidR="008024F2" w:rsidRPr="00A121C9">
              <w:t>____ (Initial here)</w:t>
            </w:r>
          </w:p>
          <w:p w14:paraId="7E99B6B5" w14:textId="77777777" w:rsidR="008024F2" w:rsidRPr="00A121C9" w:rsidRDefault="008024F2" w:rsidP="00185BA5">
            <w:pPr>
              <w:pStyle w:val="Disclaimer"/>
            </w:pPr>
            <w:r w:rsidRPr="00A121C9">
              <w:t>I swear under oath to never have been shown by credible evidence (e.g. a court or jury, a department investigation, or other reliable evidence) to have abused, neglected, sexually assaulted, exploited, or deprived any person or to have subjected any person to serious injury as a result of intentional or grossly negligent misconduct as evidenced by an oral or written statement to this effect obtained at the time of application. _____(Initial here)</w:t>
            </w:r>
          </w:p>
          <w:p w14:paraId="6A033F74" w14:textId="77777777" w:rsidR="000D2539" w:rsidRPr="00A121C9" w:rsidRDefault="000D2539" w:rsidP="00185BA5">
            <w:pPr>
              <w:pStyle w:val="Disclaimer"/>
            </w:pPr>
            <w:r w:rsidRPr="00A121C9">
              <w:t xml:space="preserve">If this application leads to employment, I understand that false or misleading information in my application or interview </w:t>
            </w:r>
            <w:r w:rsidR="00185BA5" w:rsidRPr="00A121C9">
              <w:br/>
            </w:r>
            <w:r w:rsidRPr="00A121C9">
              <w:t>may result in my release.</w:t>
            </w:r>
          </w:p>
        </w:tc>
      </w:tr>
      <w:tr w:rsidR="002D486E" w:rsidRPr="002A733C" w14:paraId="7AC96B2A" w14:textId="77777777" w:rsidTr="00225022">
        <w:trPr>
          <w:trHeight w:val="403"/>
          <w:jc w:val="center"/>
        </w:trPr>
        <w:tc>
          <w:tcPr>
            <w:tcW w:w="1082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176C38ED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6385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DD08755" w14:textId="77777777" w:rsidR="000D2539" w:rsidRPr="002A733C" w:rsidRDefault="000D2539" w:rsidP="0019779B"/>
        </w:tc>
        <w:tc>
          <w:tcPr>
            <w:tcW w:w="543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3E49A4D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070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4004E51" w14:textId="77777777" w:rsidR="000D2539" w:rsidRPr="002A733C" w:rsidRDefault="000D2539" w:rsidP="0019779B"/>
        </w:tc>
      </w:tr>
    </w:tbl>
    <w:p w14:paraId="1C21201F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79599">
    <w:abstractNumId w:val="9"/>
  </w:num>
  <w:num w:numId="2" w16cid:durableId="1682783084">
    <w:abstractNumId w:val="7"/>
  </w:num>
  <w:num w:numId="3" w16cid:durableId="2093381785">
    <w:abstractNumId w:val="6"/>
  </w:num>
  <w:num w:numId="4" w16cid:durableId="739865523">
    <w:abstractNumId w:val="5"/>
  </w:num>
  <w:num w:numId="5" w16cid:durableId="56561476">
    <w:abstractNumId w:val="4"/>
  </w:num>
  <w:num w:numId="6" w16cid:durableId="1464886697">
    <w:abstractNumId w:val="8"/>
  </w:num>
  <w:num w:numId="7" w16cid:durableId="187332838">
    <w:abstractNumId w:val="3"/>
  </w:num>
  <w:num w:numId="8" w16cid:durableId="1766152608">
    <w:abstractNumId w:val="2"/>
  </w:num>
  <w:num w:numId="9" w16cid:durableId="980840260">
    <w:abstractNumId w:val="1"/>
  </w:num>
  <w:num w:numId="10" w16cid:durableId="12725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0F"/>
    <w:rsid w:val="000071F7"/>
    <w:rsid w:val="000134FA"/>
    <w:rsid w:val="000156AD"/>
    <w:rsid w:val="0002798A"/>
    <w:rsid w:val="0003069F"/>
    <w:rsid w:val="00034AC0"/>
    <w:rsid w:val="00044AD1"/>
    <w:rsid w:val="00057460"/>
    <w:rsid w:val="00063EEE"/>
    <w:rsid w:val="00065A05"/>
    <w:rsid w:val="00073328"/>
    <w:rsid w:val="00083002"/>
    <w:rsid w:val="00087B85"/>
    <w:rsid w:val="00092581"/>
    <w:rsid w:val="000A01F1"/>
    <w:rsid w:val="000A0782"/>
    <w:rsid w:val="000A21F1"/>
    <w:rsid w:val="000C1163"/>
    <w:rsid w:val="000C228D"/>
    <w:rsid w:val="000C290B"/>
    <w:rsid w:val="000D2539"/>
    <w:rsid w:val="000E6950"/>
    <w:rsid w:val="000F2DF4"/>
    <w:rsid w:val="000F6733"/>
    <w:rsid w:val="000F6783"/>
    <w:rsid w:val="00101CD9"/>
    <w:rsid w:val="001059A0"/>
    <w:rsid w:val="00116AFA"/>
    <w:rsid w:val="001206B1"/>
    <w:rsid w:val="00120C95"/>
    <w:rsid w:val="001276AB"/>
    <w:rsid w:val="00132772"/>
    <w:rsid w:val="00137A8A"/>
    <w:rsid w:val="0014663E"/>
    <w:rsid w:val="00180664"/>
    <w:rsid w:val="00185065"/>
    <w:rsid w:val="00185BA5"/>
    <w:rsid w:val="00195009"/>
    <w:rsid w:val="00196CE9"/>
    <w:rsid w:val="001971BD"/>
    <w:rsid w:val="0019779B"/>
    <w:rsid w:val="001E0BE0"/>
    <w:rsid w:val="001E24BD"/>
    <w:rsid w:val="00214719"/>
    <w:rsid w:val="00225022"/>
    <w:rsid w:val="00246365"/>
    <w:rsid w:val="00250014"/>
    <w:rsid w:val="00254D4B"/>
    <w:rsid w:val="002740FC"/>
    <w:rsid w:val="00275BB5"/>
    <w:rsid w:val="0028377D"/>
    <w:rsid w:val="00286F6A"/>
    <w:rsid w:val="00291C8C"/>
    <w:rsid w:val="002A1ECE"/>
    <w:rsid w:val="002A2510"/>
    <w:rsid w:val="002A733C"/>
    <w:rsid w:val="002B4D1D"/>
    <w:rsid w:val="002C10B1"/>
    <w:rsid w:val="002D222A"/>
    <w:rsid w:val="002D3599"/>
    <w:rsid w:val="002D486E"/>
    <w:rsid w:val="002D7C1D"/>
    <w:rsid w:val="003076FD"/>
    <w:rsid w:val="00307FC5"/>
    <w:rsid w:val="00310B85"/>
    <w:rsid w:val="00316E43"/>
    <w:rsid w:val="00317005"/>
    <w:rsid w:val="00335259"/>
    <w:rsid w:val="00341B55"/>
    <w:rsid w:val="0035511E"/>
    <w:rsid w:val="003765A1"/>
    <w:rsid w:val="00384EC2"/>
    <w:rsid w:val="003929F1"/>
    <w:rsid w:val="003A1B63"/>
    <w:rsid w:val="003A41A1"/>
    <w:rsid w:val="003B2326"/>
    <w:rsid w:val="003B509E"/>
    <w:rsid w:val="003C0C80"/>
    <w:rsid w:val="003D0C62"/>
    <w:rsid w:val="003D2472"/>
    <w:rsid w:val="003F1D46"/>
    <w:rsid w:val="0042271A"/>
    <w:rsid w:val="00437ED0"/>
    <w:rsid w:val="00440CD8"/>
    <w:rsid w:val="00443837"/>
    <w:rsid w:val="00450F66"/>
    <w:rsid w:val="00461739"/>
    <w:rsid w:val="00467865"/>
    <w:rsid w:val="004815E1"/>
    <w:rsid w:val="00483CB2"/>
    <w:rsid w:val="0048685F"/>
    <w:rsid w:val="00490251"/>
    <w:rsid w:val="004A1437"/>
    <w:rsid w:val="004A4198"/>
    <w:rsid w:val="004A54EA"/>
    <w:rsid w:val="004B0578"/>
    <w:rsid w:val="004C2FEE"/>
    <w:rsid w:val="004C33D5"/>
    <w:rsid w:val="004E0A6A"/>
    <w:rsid w:val="004E34C6"/>
    <w:rsid w:val="004F2128"/>
    <w:rsid w:val="004F62AD"/>
    <w:rsid w:val="00501AE8"/>
    <w:rsid w:val="00504B65"/>
    <w:rsid w:val="00505DE8"/>
    <w:rsid w:val="005114CE"/>
    <w:rsid w:val="0052122B"/>
    <w:rsid w:val="00535B24"/>
    <w:rsid w:val="00542885"/>
    <w:rsid w:val="00543406"/>
    <w:rsid w:val="005557F6"/>
    <w:rsid w:val="00563778"/>
    <w:rsid w:val="005676C2"/>
    <w:rsid w:val="00580D6A"/>
    <w:rsid w:val="00582CC1"/>
    <w:rsid w:val="00591F9A"/>
    <w:rsid w:val="005B4AE2"/>
    <w:rsid w:val="005C15C4"/>
    <w:rsid w:val="005C3D49"/>
    <w:rsid w:val="005D666F"/>
    <w:rsid w:val="005E63CC"/>
    <w:rsid w:val="005E73CA"/>
    <w:rsid w:val="005F6E87"/>
    <w:rsid w:val="0060309D"/>
    <w:rsid w:val="00607B1B"/>
    <w:rsid w:val="0061205C"/>
    <w:rsid w:val="00613129"/>
    <w:rsid w:val="00617C65"/>
    <w:rsid w:val="00635374"/>
    <w:rsid w:val="006607C2"/>
    <w:rsid w:val="00661A07"/>
    <w:rsid w:val="00676137"/>
    <w:rsid w:val="00682C69"/>
    <w:rsid w:val="006C72BD"/>
    <w:rsid w:val="006D1D7D"/>
    <w:rsid w:val="006D1F81"/>
    <w:rsid w:val="006D2635"/>
    <w:rsid w:val="006D779C"/>
    <w:rsid w:val="006E4F63"/>
    <w:rsid w:val="006E729E"/>
    <w:rsid w:val="006F50DF"/>
    <w:rsid w:val="00717A14"/>
    <w:rsid w:val="007229D0"/>
    <w:rsid w:val="00735408"/>
    <w:rsid w:val="007555A0"/>
    <w:rsid w:val="007602AC"/>
    <w:rsid w:val="00774B67"/>
    <w:rsid w:val="00791475"/>
    <w:rsid w:val="00793AC6"/>
    <w:rsid w:val="007A71DE"/>
    <w:rsid w:val="007B199B"/>
    <w:rsid w:val="007B6119"/>
    <w:rsid w:val="007C1DA0"/>
    <w:rsid w:val="007E29FD"/>
    <w:rsid w:val="007E2A15"/>
    <w:rsid w:val="007E56C4"/>
    <w:rsid w:val="007F27F1"/>
    <w:rsid w:val="007F7084"/>
    <w:rsid w:val="008024F2"/>
    <w:rsid w:val="008107D6"/>
    <w:rsid w:val="00812C7D"/>
    <w:rsid w:val="008266BE"/>
    <w:rsid w:val="00835045"/>
    <w:rsid w:val="00841645"/>
    <w:rsid w:val="00845742"/>
    <w:rsid w:val="00852EC6"/>
    <w:rsid w:val="00855DCA"/>
    <w:rsid w:val="00855EB4"/>
    <w:rsid w:val="00861276"/>
    <w:rsid w:val="00870F68"/>
    <w:rsid w:val="0088782D"/>
    <w:rsid w:val="008A0543"/>
    <w:rsid w:val="008B08EF"/>
    <w:rsid w:val="008B24BB"/>
    <w:rsid w:val="008B57DD"/>
    <w:rsid w:val="008B7081"/>
    <w:rsid w:val="008C4AC3"/>
    <w:rsid w:val="008D40FF"/>
    <w:rsid w:val="008D4858"/>
    <w:rsid w:val="008D6EE0"/>
    <w:rsid w:val="00902964"/>
    <w:rsid w:val="0091196B"/>
    <w:rsid w:val="009126F8"/>
    <w:rsid w:val="0094790F"/>
    <w:rsid w:val="00966B90"/>
    <w:rsid w:val="009737B7"/>
    <w:rsid w:val="009802C4"/>
    <w:rsid w:val="00991E6E"/>
    <w:rsid w:val="009973A4"/>
    <w:rsid w:val="009976D9"/>
    <w:rsid w:val="00997A3E"/>
    <w:rsid w:val="009A4EA3"/>
    <w:rsid w:val="009A55DC"/>
    <w:rsid w:val="009C220D"/>
    <w:rsid w:val="009D6AEA"/>
    <w:rsid w:val="009F7112"/>
    <w:rsid w:val="00A121C9"/>
    <w:rsid w:val="00A1293F"/>
    <w:rsid w:val="00A211B2"/>
    <w:rsid w:val="00A2727E"/>
    <w:rsid w:val="00A35524"/>
    <w:rsid w:val="00A46D29"/>
    <w:rsid w:val="00A62929"/>
    <w:rsid w:val="00A636BC"/>
    <w:rsid w:val="00A74F99"/>
    <w:rsid w:val="00A77FDF"/>
    <w:rsid w:val="00A82BA3"/>
    <w:rsid w:val="00A912C2"/>
    <w:rsid w:val="00A94ACC"/>
    <w:rsid w:val="00AB5ED8"/>
    <w:rsid w:val="00AD57FC"/>
    <w:rsid w:val="00AE6FA4"/>
    <w:rsid w:val="00B03907"/>
    <w:rsid w:val="00B11811"/>
    <w:rsid w:val="00B24810"/>
    <w:rsid w:val="00B311E1"/>
    <w:rsid w:val="00B32785"/>
    <w:rsid w:val="00B4735C"/>
    <w:rsid w:val="00B66845"/>
    <w:rsid w:val="00B83A0B"/>
    <w:rsid w:val="00B84536"/>
    <w:rsid w:val="00B90EC2"/>
    <w:rsid w:val="00B928D9"/>
    <w:rsid w:val="00BA268F"/>
    <w:rsid w:val="00BB3B12"/>
    <w:rsid w:val="00BB7D33"/>
    <w:rsid w:val="00BD6EAF"/>
    <w:rsid w:val="00BF760C"/>
    <w:rsid w:val="00C02A80"/>
    <w:rsid w:val="00C055EA"/>
    <w:rsid w:val="00C06311"/>
    <w:rsid w:val="00C079CA"/>
    <w:rsid w:val="00C16B3B"/>
    <w:rsid w:val="00C34890"/>
    <w:rsid w:val="00C5330F"/>
    <w:rsid w:val="00C67741"/>
    <w:rsid w:val="00C74647"/>
    <w:rsid w:val="00C76039"/>
    <w:rsid w:val="00C76480"/>
    <w:rsid w:val="00C80050"/>
    <w:rsid w:val="00C80AD2"/>
    <w:rsid w:val="00C90A29"/>
    <w:rsid w:val="00C92FD6"/>
    <w:rsid w:val="00CA28E6"/>
    <w:rsid w:val="00CB142F"/>
    <w:rsid w:val="00CB26DD"/>
    <w:rsid w:val="00CC2968"/>
    <w:rsid w:val="00CD247C"/>
    <w:rsid w:val="00CF3563"/>
    <w:rsid w:val="00D03A13"/>
    <w:rsid w:val="00D14E73"/>
    <w:rsid w:val="00D20BE4"/>
    <w:rsid w:val="00D41DC4"/>
    <w:rsid w:val="00D42B8C"/>
    <w:rsid w:val="00D6155E"/>
    <w:rsid w:val="00D73A09"/>
    <w:rsid w:val="00D90A75"/>
    <w:rsid w:val="00DA396C"/>
    <w:rsid w:val="00DA4B5C"/>
    <w:rsid w:val="00DB10A5"/>
    <w:rsid w:val="00DC47A2"/>
    <w:rsid w:val="00DD770F"/>
    <w:rsid w:val="00DE1551"/>
    <w:rsid w:val="00DE40E3"/>
    <w:rsid w:val="00DE7FB7"/>
    <w:rsid w:val="00DF3E51"/>
    <w:rsid w:val="00DF4701"/>
    <w:rsid w:val="00DF5AD6"/>
    <w:rsid w:val="00E20DDA"/>
    <w:rsid w:val="00E32A8B"/>
    <w:rsid w:val="00E36054"/>
    <w:rsid w:val="00E37E7B"/>
    <w:rsid w:val="00E450B1"/>
    <w:rsid w:val="00E46E04"/>
    <w:rsid w:val="00E624A8"/>
    <w:rsid w:val="00E62D45"/>
    <w:rsid w:val="00E745B3"/>
    <w:rsid w:val="00E87396"/>
    <w:rsid w:val="00EB478A"/>
    <w:rsid w:val="00EC30CC"/>
    <w:rsid w:val="00EC42A3"/>
    <w:rsid w:val="00ED0B12"/>
    <w:rsid w:val="00F02331"/>
    <w:rsid w:val="00F02A61"/>
    <w:rsid w:val="00F264EB"/>
    <w:rsid w:val="00F30F84"/>
    <w:rsid w:val="00F62284"/>
    <w:rsid w:val="00F65D09"/>
    <w:rsid w:val="00F823E3"/>
    <w:rsid w:val="00F83033"/>
    <w:rsid w:val="00F90FE7"/>
    <w:rsid w:val="00F966AA"/>
    <w:rsid w:val="00FB538F"/>
    <w:rsid w:val="00FC3071"/>
    <w:rsid w:val="00FC4B7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FCC7B"/>
  <w15:docId w15:val="{BDD1D152-5166-4E23-84D5-187D9A57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Wright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3</TotalTime>
  <Pages>2</Pages>
  <Words>1906</Words>
  <Characters>10390</Characters>
  <Application>Microsoft Office Word</Application>
  <DocSecurity>0</DocSecurity>
  <Lines>259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 Awofadeju</dc:creator>
  <cp:lastModifiedBy>Martins Awofadeju</cp:lastModifiedBy>
  <cp:revision>4</cp:revision>
  <cp:lastPrinted>2019-11-23T17:46:00Z</cp:lastPrinted>
  <dcterms:created xsi:type="dcterms:W3CDTF">2023-09-08T18:44:00Z</dcterms:created>
  <dcterms:modified xsi:type="dcterms:W3CDTF">2025-04-30T17:21:00Z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